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6A562" w14:textId="0B001E86" w:rsidR="00943ADE" w:rsidRDefault="00943ADE" w:rsidP="00943ADE">
      <w:pPr>
        <w:suppressAutoHyphens w:val="0"/>
        <w:spacing w:after="160" w:line="259" w:lineRule="auto"/>
        <w:ind w:left="0" w:firstLine="0"/>
        <w:jc w:val="center"/>
        <w:rPr>
          <w:rFonts w:ascii="Calibri" w:hAnsi="Calibri" w:cs="Calibri"/>
          <w:b/>
          <w:color w:val="auto"/>
          <w:sz w:val="28"/>
          <w:szCs w:val="28"/>
          <w:lang w:eastAsia="en-US"/>
        </w:rPr>
      </w:pPr>
      <w:r w:rsidRPr="00972C2F">
        <w:rPr>
          <w:rFonts w:ascii="Calibri" w:hAnsi="Calibri" w:cs="Calibri"/>
          <w:b/>
          <w:color w:val="auto"/>
          <w:sz w:val="28"/>
          <w:szCs w:val="28"/>
          <w:lang w:eastAsia="en-US"/>
        </w:rPr>
        <w:t xml:space="preserve">Souhlas </w:t>
      </w:r>
      <w:r>
        <w:rPr>
          <w:rFonts w:ascii="Calibri" w:hAnsi="Calibri" w:cs="Calibri"/>
          <w:b/>
          <w:color w:val="auto"/>
          <w:sz w:val="28"/>
          <w:szCs w:val="28"/>
          <w:lang w:eastAsia="en-US"/>
        </w:rPr>
        <w:t xml:space="preserve">s uveřejněním soutěžního příspěvku </w:t>
      </w:r>
    </w:p>
    <w:p w14:paraId="55C1BACA" w14:textId="4232D9B4" w:rsidR="00943ADE" w:rsidRDefault="00943ADE" w:rsidP="00943ADE">
      <w:pPr>
        <w:suppressAutoHyphens w:val="0"/>
        <w:spacing w:after="160" w:line="259" w:lineRule="auto"/>
        <w:ind w:left="0" w:firstLine="0"/>
        <w:jc w:val="center"/>
        <w:rPr>
          <w:rFonts w:ascii="Calibri" w:hAnsi="Calibri" w:cs="Calibri"/>
          <w:b/>
          <w:color w:val="auto"/>
          <w:sz w:val="28"/>
          <w:szCs w:val="28"/>
          <w:lang w:eastAsia="en-US"/>
        </w:rPr>
      </w:pPr>
      <w:r>
        <w:rPr>
          <w:rFonts w:ascii="Calibri" w:hAnsi="Calibri" w:cs="Calibri"/>
          <w:b/>
          <w:color w:val="auto"/>
          <w:sz w:val="28"/>
          <w:szCs w:val="28"/>
          <w:lang w:eastAsia="en-US"/>
        </w:rPr>
        <w:t>zaslaného do soutěže</w:t>
      </w:r>
    </w:p>
    <w:p w14:paraId="7D277EFC" w14:textId="0FE4C0B6" w:rsidR="00943ADE" w:rsidRPr="00972C2F" w:rsidRDefault="00943ADE" w:rsidP="00943ADE">
      <w:pPr>
        <w:suppressAutoHyphens w:val="0"/>
        <w:spacing w:after="160" w:line="259" w:lineRule="auto"/>
        <w:ind w:left="0" w:firstLine="0"/>
        <w:jc w:val="center"/>
        <w:rPr>
          <w:rFonts w:ascii="Calibri" w:hAnsi="Calibri" w:cs="Calibri"/>
          <w:b/>
          <w:color w:val="auto"/>
          <w:sz w:val="28"/>
          <w:szCs w:val="28"/>
          <w:lang w:eastAsia="en-US"/>
        </w:rPr>
      </w:pPr>
      <w:r>
        <w:rPr>
          <w:rFonts w:ascii="Calibri" w:hAnsi="Calibri" w:cs="Calibri"/>
          <w:b/>
          <w:color w:val="auto"/>
          <w:sz w:val="28"/>
          <w:szCs w:val="28"/>
          <w:lang w:eastAsia="en-US"/>
        </w:rPr>
        <w:t xml:space="preserve"> „Příběhy ze zkumavek“</w:t>
      </w:r>
    </w:p>
    <w:p w14:paraId="299EDB58" w14:textId="6CBED297" w:rsidR="00E153D0" w:rsidRDefault="00E153D0"/>
    <w:p w14:paraId="6FA1CE82" w14:textId="6B49B5EB" w:rsidR="00943ADE" w:rsidRPr="00A67847" w:rsidRDefault="00943ADE" w:rsidP="00F75205">
      <w:pPr>
        <w:pStyle w:val="Odstavecseseznamem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A67847">
        <w:rPr>
          <w:rFonts w:asciiTheme="minorHAnsi" w:hAnsiTheme="minorHAnsi" w:cstheme="minorHAnsi"/>
          <w:color w:val="auto"/>
          <w:sz w:val="22"/>
        </w:rPr>
        <w:t xml:space="preserve">Účastník soutěže tímto </w:t>
      </w:r>
      <w:r w:rsidR="00F75205" w:rsidRPr="00A67847">
        <w:rPr>
          <w:rFonts w:asciiTheme="minorHAnsi" w:hAnsiTheme="minorHAnsi" w:cstheme="minorHAnsi"/>
          <w:color w:val="auto"/>
          <w:sz w:val="22"/>
        </w:rPr>
        <w:t>uděluje neodvolatelný souhlas se zveřejněním soutěžního příspěvku ve sborníku soutěže, který vydá Centrum informačních služeb VŠCHT Praha.</w:t>
      </w:r>
    </w:p>
    <w:p w14:paraId="02E59AB4" w14:textId="1C36DAC5" w:rsidR="00F75205" w:rsidRPr="00A67847" w:rsidRDefault="00F75205" w:rsidP="00F75205">
      <w:pPr>
        <w:pStyle w:val="Odstavecseseznamem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</w:p>
    <w:p w14:paraId="7F738557" w14:textId="22D4B3DF" w:rsidR="00F75205" w:rsidRPr="00F75205" w:rsidRDefault="00F75205" w:rsidP="00F75205">
      <w:pPr>
        <w:pStyle w:val="Odstavecseseznamem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A67847">
        <w:rPr>
          <w:rFonts w:asciiTheme="minorHAnsi" w:hAnsiTheme="minorHAnsi" w:cstheme="minorHAnsi"/>
          <w:color w:val="auto"/>
          <w:sz w:val="22"/>
        </w:rPr>
        <w:t>Účastník soutěže podpisem tohoto souhlasu uděluje nevýhradní, místně a časově neomezenou, bezplatnou licenci na dobu trvání majetkových práv k soutěžnímu příspěvku.</w:t>
      </w:r>
    </w:p>
    <w:p w14:paraId="195D70E4" w14:textId="71C3FE02" w:rsidR="00943ADE" w:rsidRDefault="00943ADE" w:rsidP="00943ADE">
      <w:pPr>
        <w:ind w:left="0" w:firstLine="0"/>
        <w:rPr>
          <w:color w:val="auto"/>
        </w:rPr>
      </w:pPr>
    </w:p>
    <w:p w14:paraId="06F48525" w14:textId="3A2A40F5" w:rsidR="00C742F4" w:rsidRDefault="00C742F4" w:rsidP="00C742F4">
      <w:pPr>
        <w:pStyle w:val="Odstavecseseznamem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>
        <w:rPr>
          <w:rFonts w:asciiTheme="minorHAnsi" w:hAnsiTheme="minorHAnsi" w:cstheme="minorHAnsi"/>
          <w:color w:val="auto"/>
          <w:sz w:val="22"/>
        </w:rPr>
        <w:t xml:space="preserve">Podpisem současně potvrzuji, </w:t>
      </w:r>
      <w:r w:rsidRPr="00C742F4">
        <w:rPr>
          <w:rFonts w:asciiTheme="minorHAnsi" w:hAnsiTheme="minorHAnsi" w:cstheme="minorHAnsi"/>
          <w:color w:val="auto"/>
          <w:sz w:val="22"/>
        </w:rPr>
        <w:t>že zveřejněním</w:t>
      </w:r>
      <w:r w:rsidR="00E42195">
        <w:rPr>
          <w:rFonts w:asciiTheme="minorHAnsi" w:hAnsiTheme="minorHAnsi" w:cstheme="minorHAnsi"/>
          <w:color w:val="auto"/>
          <w:sz w:val="22"/>
        </w:rPr>
        <w:t xml:space="preserve"> soutěžního příspěvku</w:t>
      </w:r>
      <w:r w:rsidRPr="00C742F4">
        <w:rPr>
          <w:rFonts w:asciiTheme="minorHAnsi" w:hAnsiTheme="minorHAnsi" w:cstheme="minorHAnsi"/>
          <w:color w:val="auto"/>
          <w:sz w:val="22"/>
        </w:rPr>
        <w:t xml:space="preserve"> nedojde k porušení autorských ani jiných práv třetích osob.</w:t>
      </w:r>
    </w:p>
    <w:p w14:paraId="54899E60" w14:textId="77777777" w:rsidR="00C742F4" w:rsidRPr="00C742F4" w:rsidRDefault="00C742F4" w:rsidP="00C742F4">
      <w:pPr>
        <w:pStyle w:val="Odstavecseseznamem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</w:p>
    <w:p w14:paraId="2B4DA6E4" w14:textId="0C81A808" w:rsidR="00943ADE" w:rsidRPr="00F75205" w:rsidRDefault="00F75205" w:rsidP="00F75205">
      <w:pPr>
        <w:pStyle w:val="Odstavecseseznamem"/>
        <w:spacing w:after="0"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</w:rPr>
      </w:pPr>
      <w:r w:rsidRPr="00F75205">
        <w:rPr>
          <w:rFonts w:asciiTheme="minorHAnsi" w:hAnsiTheme="minorHAnsi" w:cstheme="minorHAnsi"/>
          <w:color w:val="auto"/>
          <w:sz w:val="22"/>
        </w:rPr>
        <w:t>Beru na vědomí, že na uveřejnění soutěžního příspěvku není právní nárok a rozhodnutí o uveřejnění soutěžního příspěvku náleží výhradně organizátorovi soutěže, kterým je Vysoká škola chemicko-technologická v Praze.</w:t>
      </w:r>
    </w:p>
    <w:p w14:paraId="69CB1307" w14:textId="6616FDDD" w:rsidR="00943ADE" w:rsidRDefault="00943ADE"/>
    <w:p w14:paraId="55F77FBC" w14:textId="77777777" w:rsidR="00943ADE" w:rsidRDefault="00943ADE" w:rsidP="00943ADE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A1FF1" w:rsidRPr="00E153D0" w14:paraId="73967AD2" w14:textId="77777777" w:rsidTr="00DA1FF1">
        <w:tc>
          <w:tcPr>
            <w:tcW w:w="9067" w:type="dxa"/>
          </w:tcPr>
          <w:p w14:paraId="12EC2A30" w14:textId="6C481761" w:rsidR="00DA1FF1" w:rsidRPr="00E153D0" w:rsidRDefault="00DA1FF1" w:rsidP="00DA1FF1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DA1FF1" w:rsidRPr="00E153D0" w14:paraId="1E9B26EA" w14:textId="77777777" w:rsidTr="00DA1FF1">
        <w:tc>
          <w:tcPr>
            <w:tcW w:w="9067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393"/>
              <w:gridCol w:w="3931"/>
            </w:tblGrid>
            <w:tr w:rsidR="00DA1FF1" w:rsidRPr="007D6C95" w14:paraId="4F6ED6AF" w14:textId="77777777" w:rsidTr="002F327D">
              <w:tc>
                <w:tcPr>
                  <w:tcW w:w="4393" w:type="dxa"/>
                </w:tcPr>
                <w:p w14:paraId="6E8B7181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7D6C9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Jméno účastníka</w:t>
                  </w:r>
                </w:p>
              </w:tc>
              <w:tc>
                <w:tcPr>
                  <w:tcW w:w="3931" w:type="dxa"/>
                </w:tcPr>
                <w:p w14:paraId="768E62BD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</w:p>
              </w:tc>
            </w:tr>
            <w:tr w:rsidR="00DA1FF1" w:rsidRPr="007D6C95" w14:paraId="409531CA" w14:textId="77777777" w:rsidTr="002F327D">
              <w:tc>
                <w:tcPr>
                  <w:tcW w:w="4393" w:type="dxa"/>
                </w:tcPr>
                <w:p w14:paraId="6A2ED24F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7D6C9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Datum narození účastníka</w:t>
                  </w:r>
                </w:p>
              </w:tc>
              <w:tc>
                <w:tcPr>
                  <w:tcW w:w="3931" w:type="dxa"/>
                </w:tcPr>
                <w:p w14:paraId="21471FA1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</w:p>
              </w:tc>
            </w:tr>
            <w:tr w:rsidR="00DA1FF1" w:rsidRPr="007D6C95" w14:paraId="3154CF04" w14:textId="77777777" w:rsidTr="002F327D">
              <w:tc>
                <w:tcPr>
                  <w:tcW w:w="4393" w:type="dxa"/>
                </w:tcPr>
                <w:p w14:paraId="36A3E51B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7D6C9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Emailová adresa účastníka</w:t>
                  </w:r>
                </w:p>
              </w:tc>
              <w:tc>
                <w:tcPr>
                  <w:tcW w:w="3931" w:type="dxa"/>
                </w:tcPr>
                <w:p w14:paraId="489904AA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</w:p>
              </w:tc>
            </w:tr>
            <w:tr w:rsidR="00DA1FF1" w:rsidRPr="007D6C95" w14:paraId="7E62ADA9" w14:textId="77777777" w:rsidTr="002F327D">
              <w:tc>
                <w:tcPr>
                  <w:tcW w:w="4393" w:type="dxa"/>
                </w:tcPr>
                <w:p w14:paraId="1D969D74" w14:textId="1A26DDBC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7D6C9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Podpis účastníka</w:t>
                  </w:r>
                  <w:r w:rsidR="00574EAC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 xml:space="preserve"> a datum podpisu</w:t>
                  </w:r>
                </w:p>
              </w:tc>
              <w:tc>
                <w:tcPr>
                  <w:tcW w:w="3931" w:type="dxa"/>
                </w:tcPr>
                <w:p w14:paraId="36232C2E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</w:p>
              </w:tc>
            </w:tr>
          </w:tbl>
          <w:p w14:paraId="6EF2C41F" w14:textId="24B5D3CF" w:rsidR="00DA1FF1" w:rsidRPr="00E153D0" w:rsidRDefault="00DA1FF1" w:rsidP="00DA1FF1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DA1FF1" w:rsidRPr="00E153D0" w14:paraId="755A256F" w14:textId="77777777" w:rsidTr="00DA1FF1">
        <w:tc>
          <w:tcPr>
            <w:tcW w:w="9067" w:type="dxa"/>
          </w:tcPr>
          <w:p w14:paraId="4130B28E" w14:textId="20610CD8" w:rsidR="00DA1FF1" w:rsidRPr="00E153D0" w:rsidRDefault="00DA1FF1" w:rsidP="00DA1FF1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  <w:r w:rsidRPr="007D6C95">
              <w:rPr>
                <w:rFonts w:asciiTheme="minorHAnsi" w:hAnsiTheme="minorHAnsi" w:cstheme="minorHAnsi"/>
                <w:color w:val="auto"/>
                <w:sz w:val="22"/>
              </w:rPr>
              <w:t xml:space="preserve">Je-li účastník mladší 18 let, </w:t>
            </w:r>
            <w:r w:rsidR="00CB0C8D" w:rsidRPr="00A72BEE">
              <w:rPr>
                <w:rFonts w:asciiTheme="minorHAnsi" w:hAnsiTheme="minorHAnsi" w:cstheme="minorHAnsi"/>
                <w:color w:val="auto"/>
                <w:sz w:val="22"/>
              </w:rPr>
              <w:t xml:space="preserve">prosíme o </w:t>
            </w:r>
            <w:r w:rsidR="00CB0C8D">
              <w:rPr>
                <w:rFonts w:asciiTheme="minorHAnsi" w:hAnsiTheme="minorHAnsi" w:cstheme="minorHAnsi"/>
                <w:color w:val="auto"/>
                <w:sz w:val="22"/>
              </w:rPr>
              <w:t>vy</w:t>
            </w:r>
            <w:r w:rsidR="00CB0C8D" w:rsidRPr="00A72BEE">
              <w:rPr>
                <w:rFonts w:asciiTheme="minorHAnsi" w:hAnsiTheme="minorHAnsi" w:cstheme="minorHAnsi"/>
                <w:color w:val="auto"/>
                <w:sz w:val="22"/>
              </w:rPr>
              <w:t>plnění</w:t>
            </w:r>
            <w:r w:rsidR="00CB0C8D">
              <w:rPr>
                <w:rFonts w:asciiTheme="minorHAnsi" w:hAnsiTheme="minorHAnsi" w:cstheme="minorHAnsi"/>
                <w:color w:val="auto"/>
                <w:sz w:val="22"/>
              </w:rPr>
              <w:t xml:space="preserve"> následujících informací</w:t>
            </w:r>
            <w:r w:rsidR="00CB0C8D" w:rsidRPr="00A72BEE">
              <w:rPr>
                <w:rFonts w:asciiTheme="minorHAnsi" w:hAnsiTheme="minorHAnsi" w:cstheme="minorHAnsi"/>
                <w:color w:val="auto"/>
                <w:sz w:val="22"/>
              </w:rPr>
              <w:t xml:space="preserve"> zákonného zástupce</w:t>
            </w:r>
            <w:r w:rsidRPr="007D6C95">
              <w:rPr>
                <w:rFonts w:asciiTheme="minorHAnsi" w:hAnsiTheme="minorHAnsi" w:cstheme="minorHAnsi"/>
                <w:color w:val="auto"/>
                <w:sz w:val="22"/>
              </w:rPr>
              <w:t>:</w:t>
            </w:r>
          </w:p>
        </w:tc>
      </w:tr>
      <w:tr w:rsidR="00DA1FF1" w:rsidRPr="00E153D0" w14:paraId="7A267DC1" w14:textId="77777777" w:rsidTr="00DA1FF1">
        <w:tc>
          <w:tcPr>
            <w:tcW w:w="9067" w:type="dxa"/>
          </w:tcPr>
          <w:p w14:paraId="1E5B0ECF" w14:textId="77777777" w:rsidR="00DA1FF1" w:rsidRPr="00E153D0" w:rsidRDefault="00DA1FF1" w:rsidP="00DA1FF1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DA1FF1" w:rsidRPr="00E153D0" w14:paraId="159E95C1" w14:textId="77777777" w:rsidTr="00DA1FF1">
        <w:tc>
          <w:tcPr>
            <w:tcW w:w="9067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4393"/>
              <w:gridCol w:w="3931"/>
            </w:tblGrid>
            <w:tr w:rsidR="00DA1FF1" w:rsidRPr="007D6C95" w14:paraId="5D9B642F" w14:textId="77777777" w:rsidTr="002F327D">
              <w:tc>
                <w:tcPr>
                  <w:tcW w:w="4393" w:type="dxa"/>
                </w:tcPr>
                <w:p w14:paraId="40997720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7D6C9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Jméno zákonného zástupce</w:t>
                  </w:r>
                </w:p>
              </w:tc>
              <w:tc>
                <w:tcPr>
                  <w:tcW w:w="3931" w:type="dxa"/>
                </w:tcPr>
                <w:p w14:paraId="5A7BE209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</w:p>
              </w:tc>
            </w:tr>
            <w:tr w:rsidR="00DA1FF1" w:rsidRPr="007D6C95" w14:paraId="54581B99" w14:textId="77777777" w:rsidTr="002F327D">
              <w:tc>
                <w:tcPr>
                  <w:tcW w:w="4393" w:type="dxa"/>
                </w:tcPr>
                <w:p w14:paraId="2D5F5503" w14:textId="6A561F54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  <w:r w:rsidRPr="007D6C95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>Podpis zákonného zástupce</w:t>
                  </w:r>
                  <w:r w:rsidR="00574EAC">
                    <w:rPr>
                      <w:rFonts w:asciiTheme="minorHAnsi" w:hAnsiTheme="minorHAnsi" w:cstheme="minorHAnsi"/>
                      <w:color w:val="auto"/>
                      <w:sz w:val="22"/>
                    </w:rPr>
                    <w:t xml:space="preserve"> a datum podpisu</w:t>
                  </w:r>
                </w:p>
              </w:tc>
              <w:tc>
                <w:tcPr>
                  <w:tcW w:w="3931" w:type="dxa"/>
                </w:tcPr>
                <w:p w14:paraId="3D4D2A2F" w14:textId="77777777" w:rsidR="00DA1FF1" w:rsidRPr="007D6C95" w:rsidRDefault="00DA1FF1" w:rsidP="00DA1FF1">
                  <w:pPr>
                    <w:pStyle w:val="Odstavecseseznamem"/>
                    <w:spacing w:after="0" w:line="240" w:lineRule="auto"/>
                    <w:ind w:left="708" w:firstLine="0"/>
                    <w:jc w:val="both"/>
                    <w:rPr>
                      <w:rFonts w:asciiTheme="minorHAnsi" w:hAnsiTheme="minorHAnsi" w:cstheme="minorHAnsi"/>
                      <w:color w:val="auto"/>
                      <w:sz w:val="22"/>
                    </w:rPr>
                  </w:pPr>
                </w:p>
              </w:tc>
            </w:tr>
          </w:tbl>
          <w:p w14:paraId="31B35877" w14:textId="16CFE539" w:rsidR="00DA1FF1" w:rsidRPr="00E153D0" w:rsidRDefault="00DA1FF1" w:rsidP="00DA1FF1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DA1FF1" w:rsidRPr="00E153D0" w14:paraId="087F3E96" w14:textId="77777777" w:rsidTr="00DA1FF1">
        <w:tc>
          <w:tcPr>
            <w:tcW w:w="9067" w:type="dxa"/>
          </w:tcPr>
          <w:p w14:paraId="7FE3C096" w14:textId="5327A435" w:rsidR="00DA1FF1" w:rsidRPr="00E153D0" w:rsidRDefault="00DA1FF1" w:rsidP="00DA1FF1">
            <w:pPr>
              <w:pStyle w:val="Odstavecseseznamem"/>
              <w:spacing w:after="0" w:line="240" w:lineRule="auto"/>
              <w:ind w:left="708" w:firstLine="0"/>
              <w:jc w:val="both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</w:tbl>
    <w:p w14:paraId="1490B64B" w14:textId="77777777" w:rsidR="00943ADE" w:rsidRDefault="00943ADE" w:rsidP="00943ADE"/>
    <w:p w14:paraId="1B15FD13" w14:textId="22D25109" w:rsidR="00943ADE" w:rsidRDefault="00943ADE" w:rsidP="00036A65">
      <w:pPr>
        <w:suppressAutoHyphens w:val="0"/>
        <w:spacing w:after="160" w:line="259" w:lineRule="auto"/>
        <w:ind w:left="0" w:firstLine="0"/>
      </w:pPr>
    </w:p>
    <w:sectPr w:rsidR="00943ADE">
      <w:footerReference w:type="default" r:id="rId7"/>
      <w:pgSz w:w="11906" w:h="16838"/>
      <w:pgMar w:top="680" w:right="1134" w:bottom="1134" w:left="1871" w:header="340" w:footer="340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6FF6C" w14:textId="77777777" w:rsidR="00E03A26" w:rsidRDefault="00E03A26">
      <w:pPr>
        <w:spacing w:after="0" w:line="240" w:lineRule="auto"/>
      </w:pPr>
      <w:r>
        <w:separator/>
      </w:r>
    </w:p>
  </w:endnote>
  <w:endnote w:type="continuationSeparator" w:id="0">
    <w:p w14:paraId="2B5FB9C6" w14:textId="77777777" w:rsidR="00E03A26" w:rsidRDefault="00E03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354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D6A12" w14:textId="7B507ED1" w:rsidR="008B6083" w:rsidRDefault="001452B3">
    <w:pPr>
      <w:pStyle w:val="Zpat"/>
      <w:jc w:val="right"/>
    </w:pPr>
    <w:r>
      <w:fldChar w:fldCharType="begin"/>
    </w:r>
    <w:r>
      <w:instrText xml:space="preserve"> PAGE </w:instrText>
    </w:r>
    <w:r>
      <w:fldChar w:fldCharType="separate"/>
    </w:r>
    <w:r w:rsidR="00E42195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F4282" w14:textId="77777777" w:rsidR="00E03A26" w:rsidRDefault="00E03A26">
      <w:pPr>
        <w:spacing w:after="0" w:line="240" w:lineRule="auto"/>
      </w:pPr>
      <w:r>
        <w:separator/>
      </w:r>
    </w:p>
  </w:footnote>
  <w:footnote w:type="continuationSeparator" w:id="0">
    <w:p w14:paraId="2CFF8F7C" w14:textId="77777777" w:rsidR="00E03A26" w:rsidRDefault="00E03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0BBE3A9D"/>
    <w:multiLevelType w:val="hybridMultilevel"/>
    <w:tmpl w:val="F7342468"/>
    <w:lvl w:ilvl="0" w:tplc="02829426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D271F"/>
    <w:multiLevelType w:val="hybridMultilevel"/>
    <w:tmpl w:val="1DE89C3A"/>
    <w:lvl w:ilvl="0" w:tplc="D9948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B184E"/>
    <w:multiLevelType w:val="hybridMultilevel"/>
    <w:tmpl w:val="2A5201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433605">
    <w:abstractNumId w:val="0"/>
  </w:num>
  <w:num w:numId="2" w16cid:durableId="123625086">
    <w:abstractNumId w:val="1"/>
  </w:num>
  <w:num w:numId="3" w16cid:durableId="417756914">
    <w:abstractNumId w:val="2"/>
  </w:num>
  <w:num w:numId="4" w16cid:durableId="702174456">
    <w:abstractNumId w:val="3"/>
  </w:num>
  <w:num w:numId="5" w16cid:durableId="1220438537">
    <w:abstractNumId w:val="4"/>
  </w:num>
  <w:num w:numId="6" w16cid:durableId="71763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C2F"/>
    <w:rsid w:val="00036A65"/>
    <w:rsid w:val="00044102"/>
    <w:rsid w:val="000A6154"/>
    <w:rsid w:val="000E62F2"/>
    <w:rsid w:val="001452B3"/>
    <w:rsid w:val="0016379B"/>
    <w:rsid w:val="00166438"/>
    <w:rsid w:val="001D210A"/>
    <w:rsid w:val="001E3605"/>
    <w:rsid w:val="00200FFE"/>
    <w:rsid w:val="00207D22"/>
    <w:rsid w:val="002110BD"/>
    <w:rsid w:val="00212ED5"/>
    <w:rsid w:val="002261C1"/>
    <w:rsid w:val="002405E9"/>
    <w:rsid w:val="00294686"/>
    <w:rsid w:val="002A3BC5"/>
    <w:rsid w:val="002B3645"/>
    <w:rsid w:val="00307350"/>
    <w:rsid w:val="00315FAD"/>
    <w:rsid w:val="00352EA6"/>
    <w:rsid w:val="00376891"/>
    <w:rsid w:val="00394221"/>
    <w:rsid w:val="003D7C99"/>
    <w:rsid w:val="00463B51"/>
    <w:rsid w:val="00506FA4"/>
    <w:rsid w:val="00543973"/>
    <w:rsid w:val="00565C1B"/>
    <w:rsid w:val="00574EAC"/>
    <w:rsid w:val="00590807"/>
    <w:rsid w:val="005E3757"/>
    <w:rsid w:val="00602BA7"/>
    <w:rsid w:val="00632F02"/>
    <w:rsid w:val="0067154A"/>
    <w:rsid w:val="00692D6D"/>
    <w:rsid w:val="006B43A6"/>
    <w:rsid w:val="00747FAB"/>
    <w:rsid w:val="007A2AEB"/>
    <w:rsid w:val="007D653F"/>
    <w:rsid w:val="00803954"/>
    <w:rsid w:val="008671C3"/>
    <w:rsid w:val="008B1ECB"/>
    <w:rsid w:val="008B6083"/>
    <w:rsid w:val="008B7103"/>
    <w:rsid w:val="00943ADE"/>
    <w:rsid w:val="00972C2F"/>
    <w:rsid w:val="009843DC"/>
    <w:rsid w:val="009A28E9"/>
    <w:rsid w:val="009B2ACF"/>
    <w:rsid w:val="009F01E4"/>
    <w:rsid w:val="009F2582"/>
    <w:rsid w:val="00A4379E"/>
    <w:rsid w:val="00A65995"/>
    <w:rsid w:val="00A67847"/>
    <w:rsid w:val="00A72BEE"/>
    <w:rsid w:val="00A830DE"/>
    <w:rsid w:val="00B12F4C"/>
    <w:rsid w:val="00B5515B"/>
    <w:rsid w:val="00B628EF"/>
    <w:rsid w:val="00C22736"/>
    <w:rsid w:val="00C46E6C"/>
    <w:rsid w:val="00C62A5A"/>
    <w:rsid w:val="00C742F4"/>
    <w:rsid w:val="00CB0C8D"/>
    <w:rsid w:val="00CD09D2"/>
    <w:rsid w:val="00D2619F"/>
    <w:rsid w:val="00DA1FF1"/>
    <w:rsid w:val="00DB544E"/>
    <w:rsid w:val="00E03A26"/>
    <w:rsid w:val="00E153D0"/>
    <w:rsid w:val="00E42195"/>
    <w:rsid w:val="00E54000"/>
    <w:rsid w:val="00EB2F63"/>
    <w:rsid w:val="00EC0F21"/>
    <w:rsid w:val="00ED5B59"/>
    <w:rsid w:val="00F75205"/>
    <w:rsid w:val="00F80A9F"/>
    <w:rsid w:val="00F86207"/>
    <w:rsid w:val="00F96B8C"/>
    <w:rsid w:val="00F979F0"/>
    <w:rsid w:val="00FC30B2"/>
    <w:rsid w:val="00FD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E1AA1"/>
  <w15:chartTrackingRefBased/>
  <w15:docId w15:val="{6EA623A1-BF1D-4ABA-9A8F-5B4883C11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C2F"/>
    <w:pPr>
      <w:suppressAutoHyphens/>
      <w:spacing w:after="120" w:line="276" w:lineRule="auto"/>
      <w:ind w:left="567" w:hanging="567"/>
    </w:pPr>
    <w:rPr>
      <w:rFonts w:ascii="Arial" w:eastAsia="Calibri" w:hAnsi="Arial" w:cs="font354"/>
      <w:color w:val="4B4B4D"/>
      <w:sz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2F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ZhlavChar">
    <w:name w:val="Záhlaví Char"/>
    <w:basedOn w:val="Standardnpsmoodstavce"/>
    <w:link w:val="Zhlav"/>
    <w:rsid w:val="00972C2F"/>
    <w:rPr>
      <w:rFonts w:ascii="Arial" w:eastAsia="Calibri" w:hAnsi="Arial" w:cs="font354"/>
      <w:color w:val="4B4B4D"/>
      <w:sz w:val="20"/>
      <w:lang w:eastAsia="ar-SA"/>
    </w:rPr>
  </w:style>
  <w:style w:type="paragraph" w:styleId="Zpat">
    <w:name w:val="footer"/>
    <w:basedOn w:val="Normln"/>
    <w:link w:val="ZpatChar"/>
    <w:rsid w:val="00972C2F"/>
    <w:pPr>
      <w:suppressLineNumbers/>
      <w:tabs>
        <w:tab w:val="center" w:pos="4536"/>
        <w:tab w:val="right" w:pos="9072"/>
      </w:tabs>
      <w:spacing w:after="0" w:line="100" w:lineRule="atLeast"/>
    </w:pPr>
  </w:style>
  <w:style w:type="character" w:customStyle="1" w:styleId="ZpatChar">
    <w:name w:val="Zápatí Char"/>
    <w:basedOn w:val="Standardnpsmoodstavce"/>
    <w:link w:val="Zpat"/>
    <w:rsid w:val="00972C2F"/>
    <w:rPr>
      <w:rFonts w:ascii="Arial" w:eastAsia="Calibri" w:hAnsi="Arial" w:cs="font354"/>
      <w:color w:val="4B4B4D"/>
      <w:sz w:val="20"/>
      <w:lang w:eastAsia="ar-SA"/>
    </w:rPr>
  </w:style>
  <w:style w:type="paragraph" w:customStyle="1" w:styleId="Odstavecseseznamem1">
    <w:name w:val="Odstavec se seznamem1"/>
    <w:basedOn w:val="Normln"/>
    <w:rsid w:val="00972C2F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2C2F"/>
    <w:rPr>
      <w:rFonts w:ascii="Segoe UI" w:eastAsia="Calibri" w:hAnsi="Segoe UI" w:cs="Segoe UI"/>
      <w:color w:val="4B4B4D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972C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2C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72C2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2C2F"/>
    <w:rPr>
      <w:rFonts w:ascii="Arial" w:eastAsia="Calibri" w:hAnsi="Arial" w:cs="font354"/>
      <w:color w:val="4B4B4D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2C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2C2F"/>
    <w:rPr>
      <w:rFonts w:ascii="Arial" w:eastAsia="Calibri" w:hAnsi="Arial" w:cs="font354"/>
      <w:b/>
      <w:bCs/>
      <w:color w:val="4B4B4D"/>
      <w:sz w:val="20"/>
      <w:szCs w:val="20"/>
      <w:lang w:eastAsia="ar-SA"/>
    </w:rPr>
  </w:style>
  <w:style w:type="character" w:styleId="Hypertextovodkaz">
    <w:name w:val="Hyperlink"/>
    <w:uiPriority w:val="99"/>
    <w:unhideWhenUsed/>
    <w:rsid w:val="00972C2F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972C2F"/>
    <w:rPr>
      <w:color w:val="954F72"/>
      <w:u w:val="single"/>
    </w:rPr>
  </w:style>
  <w:style w:type="table" w:styleId="Mkatabulky">
    <w:name w:val="Table Grid"/>
    <w:basedOn w:val="Normlntabulka"/>
    <w:uiPriority w:val="39"/>
    <w:rsid w:val="00E1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06FA4"/>
    <w:pPr>
      <w:spacing w:after="0" w:line="240" w:lineRule="auto"/>
    </w:pPr>
    <w:rPr>
      <w:rFonts w:ascii="Arial" w:eastAsia="Calibri" w:hAnsi="Arial" w:cs="font354"/>
      <w:color w:val="4B4B4D"/>
      <w:sz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7D22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A67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Datlova Sarka</dc:creator>
  <cp:keywords/>
  <dc:description/>
  <cp:lastModifiedBy>Benesova Eva</cp:lastModifiedBy>
  <cp:revision>3</cp:revision>
  <dcterms:created xsi:type="dcterms:W3CDTF">2025-11-05T12:44:00Z</dcterms:created>
  <dcterms:modified xsi:type="dcterms:W3CDTF">2025-11-05T12:46:00Z</dcterms:modified>
</cp:coreProperties>
</file>